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E7C6FD" w14:textId="77777777" w:rsidR="007C4C67" w:rsidRPr="00E63827" w:rsidRDefault="007C4C67" w:rsidP="00FD09C8">
      <w:pPr>
        <w:rPr>
          <w:b/>
          <w:color w:val="000000" w:themeColor="text1"/>
          <w:sz w:val="36"/>
          <w:szCs w:val="36"/>
        </w:rPr>
      </w:pPr>
    </w:p>
    <w:p w14:paraId="04911C88" w14:textId="00C06C2D" w:rsidR="00FD09C8" w:rsidRPr="00E63827" w:rsidRDefault="00AF0EF8" w:rsidP="001C580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Kontaktní formulář</w:t>
      </w:r>
      <w:r w:rsidR="00E14297">
        <w:rPr>
          <w:b/>
          <w:color w:val="000000" w:themeColor="text1"/>
          <w:sz w:val="36"/>
          <w:szCs w:val="36"/>
        </w:rPr>
        <w:t xml:space="preserve"> zájemce o službu</w:t>
      </w:r>
    </w:p>
    <w:p w14:paraId="4E005291" w14:textId="77777777" w:rsidR="00FD09C8" w:rsidRPr="00E63827" w:rsidRDefault="00FD09C8" w:rsidP="00FD09C8">
      <w:pPr>
        <w:rPr>
          <w:b/>
          <w:color w:val="000000" w:themeColor="text1"/>
          <w:sz w:val="28"/>
          <w:szCs w:val="28"/>
        </w:rPr>
      </w:pPr>
    </w:p>
    <w:p w14:paraId="6D61353E" w14:textId="0B08D650" w:rsidR="00785DDA" w:rsidRPr="00E63827" w:rsidRDefault="00785DDA" w:rsidP="00FD09C8">
      <w:pPr>
        <w:rPr>
          <w:bCs/>
          <w:color w:val="000000" w:themeColor="text1"/>
          <w:sz w:val="28"/>
          <w:szCs w:val="28"/>
        </w:rPr>
      </w:pPr>
      <w:r w:rsidRPr="00E63827">
        <w:rPr>
          <w:bCs/>
          <w:color w:val="000000" w:themeColor="text1"/>
          <w:sz w:val="28"/>
          <w:szCs w:val="28"/>
        </w:rPr>
        <w:t xml:space="preserve">Zaškrtněte sociální službu, o kterou žádáte. Možné označení i více možností. </w:t>
      </w:r>
    </w:p>
    <w:p w14:paraId="3F75F684" w14:textId="7A9A32E2" w:rsidR="00FD09C8" w:rsidRPr="00E63827" w:rsidRDefault="00785DDA" w:rsidP="00785DDA">
      <w:pPr>
        <w:tabs>
          <w:tab w:val="center" w:pos="4535"/>
          <w:tab w:val="left" w:pos="6864"/>
        </w:tabs>
        <w:rPr>
          <w:b/>
          <w:color w:val="000000" w:themeColor="text1"/>
          <w:sz w:val="28"/>
          <w:szCs w:val="28"/>
        </w:rPr>
      </w:pPr>
      <w:r w:rsidRPr="00E63827">
        <w:rPr>
          <w:b/>
          <w:color w:val="000000" w:themeColor="text1"/>
          <w:sz w:val="28"/>
          <w:szCs w:val="28"/>
        </w:rPr>
        <w:tab/>
      </w:r>
      <w:sdt>
        <w:sdtPr>
          <w:rPr>
            <w:b/>
            <w:color w:val="000000" w:themeColor="text1"/>
            <w:sz w:val="28"/>
            <w:szCs w:val="28"/>
          </w:rPr>
          <w:id w:val="205974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827">
            <w:rPr>
              <w:rFonts w:ascii="Segoe UI Symbol" w:eastAsia="MS Gothic" w:hAnsi="Segoe UI Symbol" w:cs="Segoe UI Symbol"/>
              <w:b/>
              <w:color w:val="000000" w:themeColor="text1"/>
              <w:sz w:val="28"/>
              <w:szCs w:val="28"/>
            </w:rPr>
            <w:t>☐</w:t>
          </w:r>
        </w:sdtContent>
      </w:sdt>
      <w:r w:rsidRPr="00E63827">
        <w:rPr>
          <w:b/>
          <w:color w:val="000000" w:themeColor="text1"/>
          <w:sz w:val="28"/>
          <w:szCs w:val="28"/>
        </w:rPr>
        <w:t xml:space="preserve">  </w:t>
      </w:r>
      <w:r w:rsidR="00CA47BF" w:rsidRPr="00E63827">
        <w:rPr>
          <w:b/>
          <w:color w:val="000000" w:themeColor="text1"/>
          <w:sz w:val="28"/>
          <w:szCs w:val="28"/>
        </w:rPr>
        <w:t>Odlehčovací služba</w:t>
      </w:r>
      <w:r w:rsidRPr="00E63827">
        <w:rPr>
          <w:b/>
          <w:color w:val="000000" w:themeColor="text1"/>
          <w:sz w:val="28"/>
          <w:szCs w:val="28"/>
        </w:rPr>
        <w:t xml:space="preserve">            </w:t>
      </w:r>
      <w:r w:rsidR="001C580D" w:rsidRPr="00E63827">
        <w:rPr>
          <w:b/>
          <w:color w:val="000000" w:themeColor="text1"/>
          <w:sz w:val="28"/>
          <w:szCs w:val="28"/>
        </w:rPr>
        <w:t xml:space="preserve"> </w:t>
      </w:r>
      <w:sdt>
        <w:sdtPr>
          <w:rPr>
            <w:b/>
            <w:color w:val="000000" w:themeColor="text1"/>
            <w:sz w:val="28"/>
            <w:szCs w:val="28"/>
          </w:rPr>
          <w:id w:val="-126313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6BD"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</w:rPr>
            <w:t>☐</w:t>
          </w:r>
        </w:sdtContent>
      </w:sdt>
      <w:r w:rsidRPr="00E63827">
        <w:rPr>
          <w:b/>
          <w:color w:val="000000" w:themeColor="text1"/>
          <w:sz w:val="28"/>
          <w:szCs w:val="28"/>
        </w:rPr>
        <w:t xml:space="preserve">  Osobní asistence</w:t>
      </w:r>
    </w:p>
    <w:p w14:paraId="3DC24231" w14:textId="77777777" w:rsidR="00E63827" w:rsidRPr="00E63827" w:rsidRDefault="00E63827" w:rsidP="00785DDA">
      <w:pPr>
        <w:tabs>
          <w:tab w:val="center" w:pos="4535"/>
          <w:tab w:val="left" w:pos="6864"/>
        </w:tabs>
        <w:rPr>
          <w:bCs/>
          <w:color w:val="000000" w:themeColor="text1"/>
          <w:sz w:val="28"/>
          <w:szCs w:val="28"/>
        </w:rPr>
      </w:pPr>
    </w:p>
    <w:p w14:paraId="422DA029" w14:textId="77777777" w:rsidR="00FD09C8" w:rsidRPr="00E63827" w:rsidRDefault="00FD09C8" w:rsidP="002E3BA3">
      <w:pPr>
        <w:rPr>
          <w:color w:val="000000" w:themeColor="text1"/>
          <w:sz w:val="28"/>
          <w:szCs w:val="28"/>
        </w:rPr>
      </w:pPr>
      <w:r w:rsidRPr="00E63827">
        <w:rPr>
          <w:b/>
          <w:color w:val="000000" w:themeColor="text1"/>
          <w:sz w:val="28"/>
          <w:szCs w:val="28"/>
        </w:rPr>
        <w:t xml:space="preserve">  </w:t>
      </w:r>
    </w:p>
    <w:p w14:paraId="2D0817E5" w14:textId="23E9CC58" w:rsidR="001C580D" w:rsidRPr="00E63827" w:rsidRDefault="00FD09C8" w:rsidP="00E63827">
      <w:pPr>
        <w:widowControl w:val="0"/>
        <w:autoSpaceDE w:val="0"/>
        <w:jc w:val="center"/>
        <w:rPr>
          <w:color w:val="000000" w:themeColor="text1"/>
          <w:sz w:val="32"/>
          <w:szCs w:val="32"/>
        </w:rPr>
      </w:pPr>
      <w:r w:rsidRPr="00E63827">
        <w:rPr>
          <w:b/>
          <w:color w:val="000000" w:themeColor="text1"/>
          <w:sz w:val="32"/>
          <w:szCs w:val="32"/>
        </w:rPr>
        <w:t>Žadatel</w:t>
      </w:r>
      <w:r w:rsidR="00E63827" w:rsidRPr="00E63827">
        <w:rPr>
          <w:b/>
          <w:color w:val="000000" w:themeColor="text1"/>
          <w:sz w:val="32"/>
          <w:szCs w:val="32"/>
        </w:rPr>
        <w:t xml:space="preserve"> (ten, kdo potřebuje péči druhé osoby)</w:t>
      </w:r>
      <w:r w:rsidRPr="00E63827">
        <w:rPr>
          <w:color w:val="000000" w:themeColor="text1"/>
          <w:sz w:val="32"/>
          <w:szCs w:val="32"/>
        </w:rPr>
        <w:t>:</w:t>
      </w:r>
    </w:p>
    <w:p w14:paraId="4DF7237D" w14:textId="77777777" w:rsidR="00E63827" w:rsidRDefault="00E63827" w:rsidP="00785DDA">
      <w:pPr>
        <w:widowControl w:val="0"/>
        <w:autoSpaceDE w:val="0"/>
        <w:spacing w:line="360" w:lineRule="auto"/>
        <w:rPr>
          <w:color w:val="000000" w:themeColor="text1"/>
          <w:sz w:val="28"/>
          <w:szCs w:val="28"/>
        </w:rPr>
      </w:pPr>
    </w:p>
    <w:p w14:paraId="6B66160A" w14:textId="2BBD8467" w:rsidR="00FD09C8" w:rsidRPr="00E63827" w:rsidRDefault="001C580D" w:rsidP="00785DDA">
      <w:pPr>
        <w:widowControl w:val="0"/>
        <w:autoSpaceDE w:val="0"/>
        <w:spacing w:line="360" w:lineRule="auto"/>
        <w:rPr>
          <w:color w:val="000000" w:themeColor="text1"/>
          <w:sz w:val="28"/>
          <w:szCs w:val="28"/>
        </w:rPr>
      </w:pPr>
      <w:r w:rsidRPr="00E63827">
        <w:rPr>
          <w:color w:val="000000" w:themeColor="text1"/>
          <w:sz w:val="28"/>
          <w:szCs w:val="28"/>
        </w:rPr>
        <w:t xml:space="preserve">Jméno a příjmení:  </w:t>
      </w:r>
      <w:r w:rsidR="00E63827">
        <w:rPr>
          <w:color w:val="000000" w:themeColor="text1"/>
          <w:sz w:val="28"/>
          <w:szCs w:val="28"/>
        </w:rPr>
        <w:tab/>
      </w:r>
      <w:r w:rsidR="007B76BD"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2182C850" w14:textId="3AB8CB1B" w:rsidR="00FD09C8" w:rsidRPr="00E63827" w:rsidRDefault="001C580D" w:rsidP="00785DDA">
      <w:pPr>
        <w:widowControl w:val="0"/>
        <w:autoSpaceDE w:val="0"/>
        <w:spacing w:line="360" w:lineRule="auto"/>
        <w:rPr>
          <w:bCs/>
          <w:color w:val="000000" w:themeColor="text1"/>
          <w:sz w:val="28"/>
          <w:szCs w:val="28"/>
        </w:rPr>
      </w:pPr>
      <w:r w:rsidRPr="00E63827">
        <w:rPr>
          <w:bCs/>
          <w:color w:val="000000" w:themeColor="text1"/>
          <w:sz w:val="28"/>
          <w:szCs w:val="28"/>
        </w:rPr>
        <w:t>Datum narození:</w:t>
      </w:r>
      <w:r w:rsidRPr="00E63827">
        <w:rPr>
          <w:bCs/>
          <w:color w:val="000000" w:themeColor="text1"/>
          <w:sz w:val="28"/>
          <w:szCs w:val="28"/>
        </w:rPr>
        <w:tab/>
      </w:r>
      <w:r w:rsidR="00E63827">
        <w:rPr>
          <w:bCs/>
          <w:color w:val="000000" w:themeColor="text1"/>
          <w:sz w:val="28"/>
          <w:szCs w:val="28"/>
        </w:rPr>
        <w:tab/>
      </w:r>
      <w:r w:rsidR="007B76BD">
        <w:rPr>
          <w:bCs/>
          <w:color w:val="000000" w:themeColor="text1"/>
          <w:sz w:val="28"/>
          <w:szCs w:val="28"/>
        </w:rPr>
        <w:t>………………………………………………………</w:t>
      </w:r>
    </w:p>
    <w:p w14:paraId="31A34FAD" w14:textId="6737F9E7" w:rsidR="00FD09C8" w:rsidRPr="00E63827" w:rsidRDefault="001C580D" w:rsidP="00785DDA">
      <w:pPr>
        <w:widowControl w:val="0"/>
        <w:autoSpaceDE w:val="0"/>
        <w:spacing w:line="360" w:lineRule="auto"/>
        <w:rPr>
          <w:color w:val="000000" w:themeColor="text1"/>
          <w:sz w:val="28"/>
          <w:szCs w:val="28"/>
        </w:rPr>
      </w:pPr>
      <w:r w:rsidRPr="00E63827">
        <w:rPr>
          <w:bCs/>
          <w:color w:val="000000" w:themeColor="text1"/>
          <w:sz w:val="28"/>
          <w:szCs w:val="28"/>
        </w:rPr>
        <w:t>Aktuální bydliště:</w:t>
      </w:r>
      <w:r w:rsidRPr="00E63827">
        <w:rPr>
          <w:bCs/>
          <w:color w:val="000000" w:themeColor="text1"/>
          <w:sz w:val="28"/>
          <w:szCs w:val="28"/>
        </w:rPr>
        <w:tab/>
      </w:r>
      <w:r w:rsidR="00E63827">
        <w:rPr>
          <w:bCs/>
          <w:color w:val="000000" w:themeColor="text1"/>
          <w:sz w:val="28"/>
          <w:szCs w:val="28"/>
        </w:rPr>
        <w:tab/>
      </w:r>
      <w:r w:rsidR="007B76BD">
        <w:rPr>
          <w:bCs/>
          <w:color w:val="000000" w:themeColor="text1"/>
          <w:sz w:val="28"/>
          <w:szCs w:val="28"/>
        </w:rPr>
        <w:t>………………………………………………………</w:t>
      </w:r>
    </w:p>
    <w:p w14:paraId="7678281C" w14:textId="38CC7400" w:rsidR="00FD09C8" w:rsidRDefault="001C580D" w:rsidP="00FD09C8">
      <w:pPr>
        <w:widowControl w:val="0"/>
        <w:autoSpaceDE w:val="0"/>
        <w:rPr>
          <w:color w:val="000000" w:themeColor="text1"/>
          <w:sz w:val="28"/>
          <w:szCs w:val="28"/>
        </w:rPr>
      </w:pPr>
      <w:r w:rsidRPr="00E63827">
        <w:rPr>
          <w:color w:val="000000" w:themeColor="text1"/>
          <w:sz w:val="28"/>
          <w:szCs w:val="28"/>
        </w:rPr>
        <w:t>Kontakt (tel., mail.):</w:t>
      </w:r>
      <w:r w:rsidRPr="00E63827">
        <w:rPr>
          <w:color w:val="000000" w:themeColor="text1"/>
          <w:sz w:val="28"/>
          <w:szCs w:val="28"/>
        </w:rPr>
        <w:tab/>
      </w:r>
      <w:r w:rsidR="007B76BD"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232809BE" w14:textId="77777777" w:rsidR="002979DA" w:rsidRDefault="002979DA" w:rsidP="00FD09C8">
      <w:pPr>
        <w:widowControl w:val="0"/>
        <w:autoSpaceDE w:val="0"/>
        <w:rPr>
          <w:color w:val="000000" w:themeColor="text1"/>
          <w:sz w:val="28"/>
          <w:szCs w:val="28"/>
        </w:rPr>
      </w:pPr>
    </w:p>
    <w:p w14:paraId="3DE79C5C" w14:textId="12675FE8" w:rsidR="002979DA" w:rsidRDefault="002979DA" w:rsidP="002979DA">
      <w:pPr>
        <w:pStyle w:val="Zhla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6"/>
          <w:tab w:val="center" w:pos="4535"/>
          <w:tab w:val="left" w:pos="5196"/>
          <w:tab w:val="left" w:pos="5520"/>
          <w:tab w:val="left" w:pos="6168"/>
          <w:tab w:val="left" w:pos="7332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Potřebujete pomoci s vyřízením příspěvku na péči?             </w:t>
      </w:r>
      <w:r w:rsidRPr="007B76BD">
        <w:rPr>
          <w:bCs/>
          <w:color w:val="000000" w:themeColor="text1"/>
          <w:sz w:val="28"/>
          <w:szCs w:val="28"/>
        </w:rPr>
        <w:t>ANO</w:t>
      </w:r>
      <w:r>
        <w:rPr>
          <w:bCs/>
          <w:color w:val="000000" w:themeColor="text1"/>
          <w:sz w:val="28"/>
          <w:szCs w:val="28"/>
        </w:rPr>
        <w:t xml:space="preserve">           NE</w:t>
      </w:r>
    </w:p>
    <w:p w14:paraId="0BE40F3D" w14:textId="412D2175" w:rsidR="002979DA" w:rsidRDefault="002979DA" w:rsidP="002979DA">
      <w:pPr>
        <w:pStyle w:val="Zhla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6"/>
          <w:tab w:val="center" w:pos="4535"/>
          <w:tab w:val="left" w:pos="5196"/>
          <w:tab w:val="left" w:pos="5520"/>
          <w:tab w:val="left" w:pos="6168"/>
          <w:tab w:val="left" w:pos="7332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*pokud NE, uveďte prosím níže informaci o PnP</w:t>
      </w:r>
    </w:p>
    <w:p w14:paraId="16747D24" w14:textId="77777777" w:rsidR="002979DA" w:rsidRDefault="002979DA" w:rsidP="002979DA">
      <w:pPr>
        <w:pStyle w:val="Zhla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6"/>
          <w:tab w:val="center" w:pos="4535"/>
          <w:tab w:val="left" w:pos="5196"/>
          <w:tab w:val="left" w:pos="5520"/>
          <w:tab w:val="left" w:pos="6168"/>
          <w:tab w:val="left" w:pos="7332"/>
        </w:tabs>
        <w:rPr>
          <w:bCs/>
          <w:color w:val="000000" w:themeColor="text1"/>
          <w:sz w:val="28"/>
          <w:szCs w:val="28"/>
        </w:rPr>
      </w:pPr>
    </w:p>
    <w:p w14:paraId="6414CB43" w14:textId="511A5BB8" w:rsidR="00E63827" w:rsidRDefault="00E63827" w:rsidP="002979DA">
      <w:pPr>
        <w:pStyle w:val="Zhla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6"/>
          <w:tab w:val="center" w:pos="4535"/>
          <w:tab w:val="left" w:pos="5196"/>
          <w:tab w:val="left" w:pos="5520"/>
          <w:tab w:val="left" w:pos="6168"/>
          <w:tab w:val="left" w:pos="7332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Výše příspěvku na péči:</w:t>
      </w:r>
      <w:r w:rsidR="002979DA">
        <w:rPr>
          <w:bCs/>
          <w:color w:val="000000" w:themeColor="text1"/>
          <w:sz w:val="28"/>
          <w:szCs w:val="28"/>
        </w:rPr>
        <w:t xml:space="preserve">          I.</w:t>
      </w:r>
      <w:sdt>
        <w:sdtPr>
          <w:rPr>
            <w:bCs/>
            <w:color w:val="000000" w:themeColor="text1"/>
            <w:sz w:val="28"/>
            <w:szCs w:val="28"/>
          </w:rPr>
          <w:id w:val="200616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9DA">
            <w:rPr>
              <w:rFonts w:ascii="MS Gothic" w:eastAsia="MS Gothic" w:hAnsi="MS Gothic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>
        <w:rPr>
          <w:bCs/>
          <w:color w:val="000000" w:themeColor="text1"/>
          <w:sz w:val="28"/>
          <w:szCs w:val="28"/>
        </w:rPr>
        <w:tab/>
      </w:r>
      <w:r w:rsidR="002979DA">
        <w:rPr>
          <w:bCs/>
          <w:color w:val="000000" w:themeColor="text1"/>
          <w:sz w:val="28"/>
          <w:szCs w:val="28"/>
        </w:rPr>
        <w:t xml:space="preserve">  II. </w:t>
      </w:r>
      <w:sdt>
        <w:sdtPr>
          <w:rPr>
            <w:bCs/>
            <w:color w:val="000000" w:themeColor="text1"/>
            <w:sz w:val="28"/>
            <w:szCs w:val="28"/>
          </w:rPr>
          <w:id w:val="118223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979DA">
        <w:rPr>
          <w:bCs/>
          <w:color w:val="000000" w:themeColor="text1"/>
          <w:sz w:val="28"/>
          <w:szCs w:val="28"/>
        </w:rPr>
        <w:tab/>
        <w:t>III.</w:t>
      </w:r>
      <w:sdt>
        <w:sdtPr>
          <w:rPr>
            <w:bCs/>
            <w:color w:val="000000" w:themeColor="text1"/>
            <w:sz w:val="28"/>
            <w:szCs w:val="28"/>
          </w:rPr>
          <w:id w:val="-63279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9DA">
            <w:rPr>
              <w:rFonts w:ascii="MS Gothic" w:eastAsia="MS Gothic" w:hAnsi="MS Gothic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979DA">
        <w:rPr>
          <w:bCs/>
          <w:color w:val="000000" w:themeColor="text1"/>
          <w:sz w:val="28"/>
          <w:szCs w:val="28"/>
        </w:rPr>
        <w:tab/>
        <w:t>IV.</w:t>
      </w:r>
      <w:sdt>
        <w:sdtPr>
          <w:rPr>
            <w:bCs/>
            <w:color w:val="000000" w:themeColor="text1"/>
            <w:sz w:val="28"/>
            <w:szCs w:val="28"/>
          </w:rPr>
          <w:id w:val="-4307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6BD">
            <w:rPr>
              <w:rFonts w:ascii="MS Gothic" w:eastAsia="MS Gothic" w:hAnsi="MS Gothic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979DA">
        <w:rPr>
          <w:bCs/>
          <w:color w:val="000000" w:themeColor="text1"/>
          <w:sz w:val="28"/>
          <w:szCs w:val="28"/>
        </w:rPr>
        <w:tab/>
      </w:r>
    </w:p>
    <w:p w14:paraId="67AE7C7B" w14:textId="1CEE47C0" w:rsidR="002979DA" w:rsidRDefault="002979DA" w:rsidP="002979DA">
      <w:pPr>
        <w:pStyle w:val="Zhla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6"/>
          <w:tab w:val="center" w:pos="4535"/>
          <w:tab w:val="left" w:pos="5196"/>
          <w:tab w:val="left" w:pos="5520"/>
          <w:tab w:val="left" w:pos="6168"/>
          <w:tab w:val="left" w:pos="7332"/>
        </w:tabs>
        <w:rPr>
          <w:rFonts w:ascii="Book Antiqua" w:hAnsi="Book Antiqua" w:cs="Book Antiqua"/>
          <w:szCs w:val="24"/>
        </w:rPr>
      </w:pP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</w:p>
    <w:p w14:paraId="381DBD08" w14:textId="77777777" w:rsidR="00E63827" w:rsidRDefault="00E63827" w:rsidP="00657031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</w:p>
    <w:p w14:paraId="5648E404" w14:textId="0FAB425E" w:rsidR="00657031" w:rsidRPr="00E63827" w:rsidRDefault="00785DDA" w:rsidP="00E63827">
      <w:pPr>
        <w:widowControl w:val="0"/>
        <w:autoSpaceDE w:val="0"/>
        <w:jc w:val="center"/>
        <w:rPr>
          <w:b/>
          <w:bCs/>
          <w:color w:val="000000" w:themeColor="text1"/>
          <w:sz w:val="28"/>
          <w:szCs w:val="28"/>
        </w:rPr>
      </w:pPr>
      <w:r w:rsidRPr="00E63827">
        <w:rPr>
          <w:b/>
          <w:bCs/>
          <w:color w:val="000000" w:themeColor="text1"/>
          <w:sz w:val="28"/>
          <w:szCs w:val="28"/>
        </w:rPr>
        <w:t>K</w:t>
      </w:r>
      <w:r w:rsidR="00657031" w:rsidRPr="00E63827">
        <w:rPr>
          <w:b/>
          <w:bCs/>
          <w:color w:val="000000" w:themeColor="text1"/>
          <w:sz w:val="28"/>
          <w:szCs w:val="28"/>
        </w:rPr>
        <w:t>ontaktní osoby žadatele (se kterými se může jednat)</w:t>
      </w:r>
    </w:p>
    <w:p w14:paraId="0E71B58A" w14:textId="0AFE3BCD" w:rsidR="00A83551" w:rsidRPr="00E63827" w:rsidRDefault="00A83551" w:rsidP="002979DA">
      <w:pPr>
        <w:widowControl w:val="0"/>
        <w:autoSpaceDE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E63827">
        <w:rPr>
          <w:color w:val="000000" w:themeColor="text1"/>
          <w:sz w:val="28"/>
          <w:szCs w:val="28"/>
        </w:rPr>
        <w:t xml:space="preserve"> </w:t>
      </w:r>
    </w:p>
    <w:p w14:paraId="1842E971" w14:textId="6E22322C" w:rsidR="00657031" w:rsidRPr="00E63827" w:rsidRDefault="00A83551" w:rsidP="002979DA">
      <w:pPr>
        <w:widowControl w:val="0"/>
        <w:autoSpaceDE w:val="0"/>
        <w:spacing w:line="360" w:lineRule="auto"/>
        <w:rPr>
          <w:color w:val="000000" w:themeColor="text1"/>
          <w:sz w:val="28"/>
          <w:szCs w:val="28"/>
        </w:rPr>
      </w:pPr>
      <w:r w:rsidRPr="00E63827">
        <w:rPr>
          <w:color w:val="000000" w:themeColor="text1"/>
          <w:sz w:val="28"/>
          <w:szCs w:val="28"/>
        </w:rPr>
        <w:t>Jméno a příjmení:</w:t>
      </w:r>
      <w:r w:rsidRPr="00E63827">
        <w:rPr>
          <w:color w:val="000000" w:themeColor="text1"/>
          <w:sz w:val="28"/>
          <w:szCs w:val="28"/>
        </w:rPr>
        <w:tab/>
      </w:r>
      <w:r w:rsidR="002979DA">
        <w:rPr>
          <w:color w:val="000000" w:themeColor="text1"/>
          <w:sz w:val="28"/>
          <w:szCs w:val="28"/>
        </w:rPr>
        <w:tab/>
      </w:r>
      <w:r w:rsidR="007B76BD">
        <w:rPr>
          <w:color w:val="000000" w:themeColor="text1"/>
          <w:sz w:val="28"/>
          <w:szCs w:val="28"/>
        </w:rPr>
        <w:t>………………………………………………………</w:t>
      </w:r>
      <w:r w:rsidRPr="00E63827">
        <w:rPr>
          <w:color w:val="000000" w:themeColor="text1"/>
          <w:sz w:val="28"/>
          <w:szCs w:val="28"/>
        </w:rPr>
        <w:br/>
      </w:r>
      <w:r w:rsidR="00657031" w:rsidRPr="00E63827">
        <w:rPr>
          <w:color w:val="000000" w:themeColor="text1"/>
          <w:sz w:val="28"/>
          <w:szCs w:val="28"/>
        </w:rPr>
        <w:t>Vztah k žadateli:</w:t>
      </w:r>
      <w:r w:rsidR="00785DDA" w:rsidRPr="00E63827">
        <w:rPr>
          <w:color w:val="000000" w:themeColor="text1"/>
          <w:sz w:val="28"/>
          <w:szCs w:val="28"/>
        </w:rPr>
        <w:t xml:space="preserve">         </w:t>
      </w:r>
      <w:r w:rsidR="002979DA">
        <w:rPr>
          <w:color w:val="000000" w:themeColor="text1"/>
          <w:sz w:val="28"/>
          <w:szCs w:val="28"/>
        </w:rPr>
        <w:tab/>
      </w:r>
      <w:r w:rsidR="007B76BD"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6B3DF277" w14:textId="6E46A694" w:rsidR="002979DA" w:rsidRPr="00E63827" w:rsidRDefault="002979DA" w:rsidP="002979DA">
      <w:pPr>
        <w:widowControl w:val="0"/>
        <w:autoSpaceDE w:val="0"/>
        <w:spacing w:line="360" w:lineRule="auto"/>
        <w:rPr>
          <w:color w:val="000000" w:themeColor="text1"/>
          <w:sz w:val="28"/>
          <w:szCs w:val="28"/>
        </w:rPr>
      </w:pPr>
      <w:r w:rsidRPr="00E63827">
        <w:rPr>
          <w:bCs/>
          <w:color w:val="000000" w:themeColor="text1"/>
          <w:sz w:val="28"/>
          <w:szCs w:val="28"/>
        </w:rPr>
        <w:t>Aktuální bydliště:</w:t>
      </w:r>
      <w:r w:rsidRPr="00E63827"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 w:rsidR="007B76BD">
        <w:rPr>
          <w:bCs/>
          <w:color w:val="000000" w:themeColor="text1"/>
          <w:sz w:val="28"/>
          <w:szCs w:val="28"/>
        </w:rPr>
        <w:t>………………………………………………………</w:t>
      </w:r>
    </w:p>
    <w:p w14:paraId="428BBF82" w14:textId="6E88BB81" w:rsidR="002979DA" w:rsidRPr="00E63827" w:rsidRDefault="002979DA" w:rsidP="002979DA">
      <w:pPr>
        <w:widowControl w:val="0"/>
        <w:autoSpaceDE w:val="0"/>
        <w:spacing w:line="360" w:lineRule="auto"/>
        <w:rPr>
          <w:color w:val="000000" w:themeColor="text1"/>
          <w:sz w:val="28"/>
          <w:szCs w:val="28"/>
        </w:rPr>
      </w:pPr>
      <w:r w:rsidRPr="00E63827">
        <w:rPr>
          <w:color w:val="000000" w:themeColor="text1"/>
          <w:sz w:val="28"/>
          <w:szCs w:val="28"/>
        </w:rPr>
        <w:t>Kontakt (tel., mail.):</w:t>
      </w:r>
      <w:r w:rsidRPr="00E63827">
        <w:rPr>
          <w:color w:val="000000" w:themeColor="text1"/>
          <w:sz w:val="28"/>
          <w:szCs w:val="28"/>
        </w:rPr>
        <w:tab/>
      </w:r>
      <w:r w:rsidR="007B76BD"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1ECFB83D" w14:textId="77777777" w:rsidR="007B76BD" w:rsidRPr="007B76BD" w:rsidRDefault="007B76BD" w:rsidP="007B76BD">
      <w:pPr>
        <w:widowControl w:val="0"/>
        <w:autoSpaceDE w:val="0"/>
        <w:jc w:val="both"/>
        <w:rPr>
          <w:sz w:val="28"/>
          <w:szCs w:val="28"/>
        </w:rPr>
      </w:pPr>
      <w:r w:rsidRPr="007B76BD">
        <w:rPr>
          <w:sz w:val="28"/>
          <w:szCs w:val="28"/>
        </w:rPr>
        <w:t xml:space="preserve">Svým podpisem souhlasíte se zpracování Vašich osobních údajů za účelem zpracování Kontaktního formuláře a předáním údajů pověřenému pracovníkovi. </w:t>
      </w:r>
    </w:p>
    <w:p w14:paraId="055DC156" w14:textId="77777777" w:rsidR="007B76BD" w:rsidRPr="007B76BD" w:rsidRDefault="007B76BD" w:rsidP="007B76BD">
      <w:pPr>
        <w:widowControl w:val="0"/>
        <w:autoSpaceDE w:val="0"/>
        <w:jc w:val="both"/>
        <w:rPr>
          <w:sz w:val="28"/>
          <w:szCs w:val="28"/>
        </w:rPr>
      </w:pPr>
    </w:p>
    <w:p w14:paraId="77CB2B45" w14:textId="21DBB93B" w:rsidR="00785DDA" w:rsidRPr="007B76BD" w:rsidRDefault="007B76BD" w:rsidP="007B76BD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  <w:r w:rsidRPr="007B76BD">
        <w:rPr>
          <w:sz w:val="28"/>
          <w:szCs w:val="28"/>
        </w:rPr>
        <w:t>Podpis žadatele/kontaktní osoby: …………………………………………</w:t>
      </w:r>
    </w:p>
    <w:p w14:paraId="7A242316" w14:textId="77777777" w:rsidR="00E63827" w:rsidRPr="00E63827" w:rsidRDefault="00E63827" w:rsidP="00E63827">
      <w:pPr>
        <w:rPr>
          <w:color w:val="000000" w:themeColor="text1"/>
          <w:sz w:val="28"/>
          <w:szCs w:val="28"/>
        </w:rPr>
      </w:pPr>
    </w:p>
    <w:p w14:paraId="386584E8" w14:textId="01159A5F" w:rsidR="00FB5E7E" w:rsidRDefault="00E63827" w:rsidP="00E63827">
      <w:pPr>
        <w:rPr>
          <w:color w:val="000000" w:themeColor="text1"/>
          <w:sz w:val="28"/>
          <w:szCs w:val="28"/>
        </w:rPr>
      </w:pPr>
      <w:r w:rsidRPr="00E63827">
        <w:rPr>
          <w:color w:val="000000" w:themeColor="text1"/>
          <w:sz w:val="28"/>
          <w:szCs w:val="28"/>
        </w:rPr>
        <w:t xml:space="preserve">Datum: </w:t>
      </w:r>
    </w:p>
    <w:p w14:paraId="509F5400" w14:textId="77777777" w:rsidR="00FB5E7E" w:rsidRDefault="00FB5E7E" w:rsidP="00E63827">
      <w:pPr>
        <w:rPr>
          <w:color w:val="000000" w:themeColor="text1"/>
          <w:sz w:val="20"/>
        </w:rPr>
      </w:pPr>
    </w:p>
    <w:p w14:paraId="44F3AE17" w14:textId="536A93BA" w:rsidR="00657031" w:rsidRPr="00E63827" w:rsidRDefault="00657031" w:rsidP="00A83551">
      <w:pPr>
        <w:widowControl w:val="0"/>
        <w:autoSpaceDE w:val="0"/>
        <w:rPr>
          <w:color w:val="000000" w:themeColor="text1"/>
          <w:sz w:val="28"/>
          <w:szCs w:val="28"/>
        </w:rPr>
      </w:pPr>
    </w:p>
    <w:sectPr w:rsidR="00657031" w:rsidRPr="00E63827" w:rsidSect="007B76BD">
      <w:headerReference w:type="first" r:id="rId7"/>
      <w:footerReference w:type="first" r:id="rId8"/>
      <w:pgSz w:w="11906" w:h="16838"/>
      <w:pgMar w:top="1418" w:right="1418" w:bottom="1418" w:left="1418" w:header="709" w:footer="10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F838" w14:textId="77777777" w:rsidR="0040290B" w:rsidRDefault="0040290B">
      <w:r>
        <w:separator/>
      </w:r>
    </w:p>
  </w:endnote>
  <w:endnote w:type="continuationSeparator" w:id="0">
    <w:p w14:paraId="39D403FC" w14:textId="77777777" w:rsidR="0040290B" w:rsidRDefault="0040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0735" w14:textId="31C8B88A" w:rsidR="004F3AD9" w:rsidRDefault="004F3AD9" w:rsidP="007B76BD">
    <w:pPr>
      <w:pStyle w:val="Zpat"/>
      <w:rPr>
        <w:rFonts w:ascii="Garamond" w:hAnsi="Garamond" w:cs="Garamond"/>
        <w:sz w:val="20"/>
      </w:rPr>
    </w:pPr>
    <w:r>
      <w:rPr>
        <w:rFonts w:ascii="Garamond" w:hAnsi="Garamond" w:cs="Garamond"/>
        <w:sz w:val="20"/>
      </w:rPr>
      <w:t xml:space="preserve">Pozn.: </w:t>
    </w:r>
  </w:p>
  <w:p w14:paraId="5F12CFC3" w14:textId="77777777" w:rsidR="001C580D" w:rsidRDefault="001C58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45AE2" w14:textId="77777777" w:rsidR="0040290B" w:rsidRDefault="0040290B">
      <w:r>
        <w:separator/>
      </w:r>
    </w:p>
  </w:footnote>
  <w:footnote w:type="continuationSeparator" w:id="0">
    <w:p w14:paraId="37D4A98C" w14:textId="77777777" w:rsidR="0040290B" w:rsidRDefault="0040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1C76" w14:textId="5B225C99" w:rsidR="003C6FCD" w:rsidRDefault="00E63827" w:rsidP="00E63827">
    <w:pPr>
      <w:pStyle w:val="Zhlav"/>
      <w:rPr>
        <w:rFonts w:ascii="Book Antiqua" w:hAnsi="Book Antiqua" w:cs="Book Antiqua"/>
        <w:szCs w:val="24"/>
      </w:rPr>
    </w:pPr>
    <w:r>
      <w:rPr>
        <w:rFonts w:ascii="Book Antiqua" w:hAnsi="Book Antiqua" w:cs="Book Antiqua"/>
        <w:szCs w:val="24"/>
      </w:rPr>
      <w:t>Evidenční číslo žádosti:</w:t>
    </w:r>
    <w:r>
      <w:rPr>
        <w:rFonts w:ascii="Book Antiqua" w:hAnsi="Book Antiqua" w:cs="Book Antiqua"/>
        <w:szCs w:val="24"/>
      </w:rPr>
      <w:tab/>
      <w:t>x</w:t>
    </w:r>
  </w:p>
  <w:p w14:paraId="73C8FE13" w14:textId="07EC0CC4" w:rsidR="00E63827" w:rsidRDefault="00E63827" w:rsidP="00E63827">
    <w:pPr>
      <w:pStyle w:val="Zhlav"/>
      <w:rPr>
        <w:rFonts w:ascii="Book Antiqua" w:hAnsi="Book Antiqua" w:cs="Book Antiqua"/>
        <w:szCs w:val="24"/>
      </w:rPr>
    </w:pPr>
    <w:r>
      <w:rPr>
        <w:rFonts w:ascii="Book Antiqua" w:hAnsi="Book Antiqua" w:cs="Book Antiqua"/>
        <w:szCs w:val="24"/>
      </w:rPr>
      <w:t>Sociální pracovník:</w:t>
    </w:r>
    <w:r>
      <w:rPr>
        <w:rFonts w:ascii="Book Antiqua" w:hAnsi="Book Antiqua" w:cs="Book Antiqua"/>
        <w:szCs w:val="24"/>
      </w:rPr>
      <w:tab/>
    </w:r>
    <w:r>
      <w:rPr>
        <w:rFonts w:ascii="Book Antiqua" w:hAnsi="Book Antiqua" w:cs="Book Antiqua"/>
        <w:szCs w:val="24"/>
      </w:rPr>
      <w:tab/>
      <w:t>x</w:t>
    </w:r>
  </w:p>
  <w:p w14:paraId="3C531CCB" w14:textId="20A9CCD7" w:rsidR="00E63827" w:rsidRDefault="00E63827" w:rsidP="00E63827">
    <w:pPr>
      <w:pStyle w:val="Zhlav"/>
      <w:rPr>
        <w:rFonts w:ascii="Book Antiqua" w:hAnsi="Book Antiqua" w:cs="Book Antiqua"/>
        <w:szCs w:val="24"/>
      </w:rPr>
    </w:pPr>
    <w:r>
      <w:rPr>
        <w:rFonts w:ascii="Book Antiqua" w:hAnsi="Book Antiqua" w:cs="Book Antiqua"/>
        <w:szCs w:val="24"/>
      </w:rPr>
      <w:t>Spádová oblast:</w:t>
    </w:r>
    <w:r>
      <w:rPr>
        <w:rFonts w:ascii="Book Antiqua" w:hAnsi="Book Antiqua" w:cs="Book Antiqua"/>
        <w:szCs w:val="24"/>
      </w:rPr>
      <w:tab/>
    </w:r>
    <w:r>
      <w:rPr>
        <w:rFonts w:ascii="Book Antiqua" w:hAnsi="Book Antiqua" w:cs="Book Antiqua"/>
        <w:szCs w:val="24"/>
      </w:rPr>
      <w:tab/>
    </w:r>
    <w:r w:rsidR="00E14297">
      <w:rPr>
        <w:rFonts w:ascii="Book Antiqua" w:hAnsi="Book Antiqua" w:cs="Book Antiqua"/>
        <w:szCs w:val="24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00000019"/>
    <w:multiLevelType w:val="multilevel"/>
    <w:tmpl w:val="000000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 w15:restartNumberingAfterBreak="0">
    <w:nsid w:val="0000001A"/>
    <w:multiLevelType w:val="multilevel"/>
    <w:tmpl w:val="000000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3" w15:restartNumberingAfterBreak="0">
    <w:nsid w:val="0000001B"/>
    <w:multiLevelType w:val="multilevel"/>
    <w:tmpl w:val="0000001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5" w15:restartNumberingAfterBreak="0">
    <w:nsid w:val="0000001D"/>
    <w:multiLevelType w:val="multilevel"/>
    <w:tmpl w:val="0000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6" w15:restartNumberingAfterBreak="0">
    <w:nsid w:val="0000001E"/>
    <w:multiLevelType w:val="multilevel"/>
    <w:tmpl w:val="000000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7" w15:restartNumberingAfterBreak="0">
    <w:nsid w:val="0000001F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8" w15:restartNumberingAfterBreak="0">
    <w:nsid w:val="00000020"/>
    <w:multiLevelType w:val="multilevel"/>
    <w:tmpl w:val="000000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9" w15:restartNumberingAfterBreak="0">
    <w:nsid w:val="00000022"/>
    <w:multiLevelType w:val="multilevel"/>
    <w:tmpl w:val="000000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00000023"/>
    <w:multiLevelType w:val="multilevel"/>
    <w:tmpl w:val="000000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00000027"/>
    <w:multiLevelType w:val="multilevel"/>
    <w:tmpl w:val="000000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2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5" w15:restartNumberingAfterBreak="0">
    <w:nsid w:val="0000002B"/>
    <w:multiLevelType w:val="multilevel"/>
    <w:tmpl w:val="0000002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6" w15:restartNumberingAfterBreak="0">
    <w:nsid w:val="00000034"/>
    <w:multiLevelType w:val="multilevel"/>
    <w:tmpl w:val="000000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00000035"/>
    <w:multiLevelType w:val="multilevel"/>
    <w:tmpl w:val="0000003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8" w15:restartNumberingAfterBreak="0">
    <w:nsid w:val="0CA07788"/>
    <w:multiLevelType w:val="hybridMultilevel"/>
    <w:tmpl w:val="92509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A153F5"/>
    <w:multiLevelType w:val="hybridMultilevel"/>
    <w:tmpl w:val="60147858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8055B0"/>
    <w:multiLevelType w:val="hybridMultilevel"/>
    <w:tmpl w:val="D2628694"/>
    <w:lvl w:ilvl="0" w:tplc="D7DE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C42BDC"/>
    <w:multiLevelType w:val="hybridMultilevel"/>
    <w:tmpl w:val="AE06D00E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6D6BC6"/>
    <w:multiLevelType w:val="hybridMultilevel"/>
    <w:tmpl w:val="AB488D6C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B62CE1"/>
    <w:multiLevelType w:val="singleLevel"/>
    <w:tmpl w:val="E3B8CD2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49AB7782"/>
    <w:multiLevelType w:val="hybridMultilevel"/>
    <w:tmpl w:val="178C93F2"/>
    <w:lvl w:ilvl="0" w:tplc="87286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4B50BB"/>
    <w:multiLevelType w:val="hybridMultilevel"/>
    <w:tmpl w:val="9BCECE38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05B60"/>
    <w:multiLevelType w:val="multilevel"/>
    <w:tmpl w:val="901862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7" w15:restartNumberingAfterBreak="0">
    <w:nsid w:val="76B66FD1"/>
    <w:multiLevelType w:val="hybridMultilevel"/>
    <w:tmpl w:val="CD18A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16756"/>
    <w:multiLevelType w:val="multilevel"/>
    <w:tmpl w:val="2AE623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  <w:szCs w:val="18"/>
      </w:rPr>
    </w:lvl>
  </w:abstractNum>
  <w:abstractNum w:abstractNumId="49" w15:restartNumberingAfterBreak="0">
    <w:nsid w:val="7AC11D3A"/>
    <w:multiLevelType w:val="hybridMultilevel"/>
    <w:tmpl w:val="F4921718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927273">
    <w:abstractNumId w:val="0"/>
  </w:num>
  <w:num w:numId="2" w16cid:durableId="1320187454">
    <w:abstractNumId w:val="1"/>
  </w:num>
  <w:num w:numId="3" w16cid:durableId="1629627286">
    <w:abstractNumId w:val="2"/>
  </w:num>
  <w:num w:numId="4" w16cid:durableId="1109660580">
    <w:abstractNumId w:val="3"/>
  </w:num>
  <w:num w:numId="5" w16cid:durableId="354700515">
    <w:abstractNumId w:val="42"/>
  </w:num>
  <w:num w:numId="6" w16cid:durableId="99028091">
    <w:abstractNumId w:val="4"/>
  </w:num>
  <w:num w:numId="7" w16cid:durableId="2079402562">
    <w:abstractNumId w:val="5"/>
  </w:num>
  <w:num w:numId="8" w16cid:durableId="1488404379">
    <w:abstractNumId w:val="6"/>
  </w:num>
  <w:num w:numId="9" w16cid:durableId="1384787639">
    <w:abstractNumId w:val="47"/>
  </w:num>
  <w:num w:numId="10" w16cid:durableId="561914667">
    <w:abstractNumId w:val="38"/>
  </w:num>
  <w:num w:numId="11" w16cid:durableId="287928934">
    <w:abstractNumId w:val="7"/>
  </w:num>
  <w:num w:numId="12" w16cid:durableId="2113353011">
    <w:abstractNumId w:val="8"/>
  </w:num>
  <w:num w:numId="13" w16cid:durableId="1015039342">
    <w:abstractNumId w:val="9"/>
  </w:num>
  <w:num w:numId="14" w16cid:durableId="1674255641">
    <w:abstractNumId w:val="10"/>
  </w:num>
  <w:num w:numId="15" w16cid:durableId="748035994">
    <w:abstractNumId w:val="11"/>
  </w:num>
  <w:num w:numId="16" w16cid:durableId="1981030074">
    <w:abstractNumId w:val="12"/>
  </w:num>
  <w:num w:numId="17" w16cid:durableId="1214538071">
    <w:abstractNumId w:val="13"/>
  </w:num>
  <w:num w:numId="18" w16cid:durableId="1257445884">
    <w:abstractNumId w:val="14"/>
  </w:num>
  <w:num w:numId="19" w16cid:durableId="359747121">
    <w:abstractNumId w:val="15"/>
  </w:num>
  <w:num w:numId="20" w16cid:durableId="929972390">
    <w:abstractNumId w:val="16"/>
  </w:num>
  <w:num w:numId="21" w16cid:durableId="1358585568">
    <w:abstractNumId w:val="17"/>
  </w:num>
  <w:num w:numId="22" w16cid:durableId="615410836">
    <w:abstractNumId w:val="18"/>
  </w:num>
  <w:num w:numId="23" w16cid:durableId="1251962493">
    <w:abstractNumId w:val="19"/>
  </w:num>
  <w:num w:numId="24" w16cid:durableId="1944533243">
    <w:abstractNumId w:val="20"/>
  </w:num>
  <w:num w:numId="25" w16cid:durableId="68432901">
    <w:abstractNumId w:val="21"/>
  </w:num>
  <w:num w:numId="26" w16cid:durableId="1257136110">
    <w:abstractNumId w:val="22"/>
  </w:num>
  <w:num w:numId="27" w16cid:durableId="2019454403">
    <w:abstractNumId w:val="23"/>
  </w:num>
  <w:num w:numId="28" w16cid:durableId="993532842">
    <w:abstractNumId w:val="24"/>
  </w:num>
  <w:num w:numId="29" w16cid:durableId="752824288">
    <w:abstractNumId w:val="25"/>
  </w:num>
  <w:num w:numId="30" w16cid:durableId="1699963409">
    <w:abstractNumId w:val="26"/>
  </w:num>
  <w:num w:numId="31" w16cid:durableId="549266135">
    <w:abstractNumId w:val="27"/>
  </w:num>
  <w:num w:numId="32" w16cid:durableId="428085453">
    <w:abstractNumId w:val="28"/>
  </w:num>
  <w:num w:numId="33" w16cid:durableId="181551050">
    <w:abstractNumId w:val="29"/>
  </w:num>
  <w:num w:numId="34" w16cid:durableId="148598550">
    <w:abstractNumId w:val="30"/>
  </w:num>
  <w:num w:numId="35" w16cid:durableId="2061591670">
    <w:abstractNumId w:val="31"/>
  </w:num>
  <w:num w:numId="36" w16cid:durableId="1607345670">
    <w:abstractNumId w:val="32"/>
  </w:num>
  <w:num w:numId="37" w16cid:durableId="937060489">
    <w:abstractNumId w:val="33"/>
  </w:num>
  <w:num w:numId="38" w16cid:durableId="920675385">
    <w:abstractNumId w:val="34"/>
  </w:num>
  <w:num w:numId="39" w16cid:durableId="1255819708">
    <w:abstractNumId w:val="35"/>
  </w:num>
  <w:num w:numId="40" w16cid:durableId="614675157">
    <w:abstractNumId w:val="36"/>
  </w:num>
  <w:num w:numId="41" w16cid:durableId="36204619">
    <w:abstractNumId w:val="37"/>
  </w:num>
  <w:num w:numId="42" w16cid:durableId="482501875">
    <w:abstractNumId w:val="43"/>
  </w:num>
  <w:num w:numId="43" w16cid:durableId="16853918">
    <w:abstractNumId w:val="44"/>
  </w:num>
  <w:num w:numId="44" w16cid:durableId="2064594561">
    <w:abstractNumId w:val="45"/>
  </w:num>
  <w:num w:numId="45" w16cid:durableId="534387230">
    <w:abstractNumId w:val="48"/>
  </w:num>
  <w:num w:numId="46" w16cid:durableId="949047613">
    <w:abstractNumId w:val="39"/>
  </w:num>
  <w:num w:numId="47" w16cid:durableId="219026060">
    <w:abstractNumId w:val="46"/>
  </w:num>
  <w:num w:numId="48" w16cid:durableId="2140343668">
    <w:abstractNumId w:val="49"/>
  </w:num>
  <w:num w:numId="49" w16cid:durableId="736976033">
    <w:abstractNumId w:val="41"/>
  </w:num>
  <w:num w:numId="50" w16cid:durableId="1040974661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A9"/>
    <w:rsid w:val="0003009D"/>
    <w:rsid w:val="0003322E"/>
    <w:rsid w:val="000404C5"/>
    <w:rsid w:val="00070468"/>
    <w:rsid w:val="00085233"/>
    <w:rsid w:val="000A3A77"/>
    <w:rsid w:val="0012325C"/>
    <w:rsid w:val="00123AAE"/>
    <w:rsid w:val="00180CA9"/>
    <w:rsid w:val="001C580D"/>
    <w:rsid w:val="00205200"/>
    <w:rsid w:val="00261548"/>
    <w:rsid w:val="0026606E"/>
    <w:rsid w:val="002754EF"/>
    <w:rsid w:val="002979DA"/>
    <w:rsid w:val="002E3BA3"/>
    <w:rsid w:val="002F7485"/>
    <w:rsid w:val="003138C9"/>
    <w:rsid w:val="003523C9"/>
    <w:rsid w:val="003B14F0"/>
    <w:rsid w:val="003B71AA"/>
    <w:rsid w:val="003C6FCD"/>
    <w:rsid w:val="003E158A"/>
    <w:rsid w:val="0040290B"/>
    <w:rsid w:val="00420E28"/>
    <w:rsid w:val="004574B9"/>
    <w:rsid w:val="00475CCD"/>
    <w:rsid w:val="004B67EF"/>
    <w:rsid w:val="004E6EC6"/>
    <w:rsid w:val="004F3AD9"/>
    <w:rsid w:val="00577DF5"/>
    <w:rsid w:val="00586916"/>
    <w:rsid w:val="005910ED"/>
    <w:rsid w:val="005A33BF"/>
    <w:rsid w:val="0062271A"/>
    <w:rsid w:val="0062339F"/>
    <w:rsid w:val="00657031"/>
    <w:rsid w:val="006820C9"/>
    <w:rsid w:val="006B15E3"/>
    <w:rsid w:val="00700C35"/>
    <w:rsid w:val="00716BA0"/>
    <w:rsid w:val="0075358E"/>
    <w:rsid w:val="00785DDA"/>
    <w:rsid w:val="007A071E"/>
    <w:rsid w:val="007B76BD"/>
    <w:rsid w:val="007C4C67"/>
    <w:rsid w:val="007C75B8"/>
    <w:rsid w:val="00837B31"/>
    <w:rsid w:val="0086072C"/>
    <w:rsid w:val="00867B63"/>
    <w:rsid w:val="008719E3"/>
    <w:rsid w:val="00874405"/>
    <w:rsid w:val="008804B5"/>
    <w:rsid w:val="008D0620"/>
    <w:rsid w:val="00924794"/>
    <w:rsid w:val="00930BD4"/>
    <w:rsid w:val="00993D46"/>
    <w:rsid w:val="009A1CE4"/>
    <w:rsid w:val="009E23F2"/>
    <w:rsid w:val="00A24436"/>
    <w:rsid w:val="00A83551"/>
    <w:rsid w:val="00A9268B"/>
    <w:rsid w:val="00AC0771"/>
    <w:rsid w:val="00AF0EF8"/>
    <w:rsid w:val="00AF4D4E"/>
    <w:rsid w:val="00B22E30"/>
    <w:rsid w:val="00BB0CA1"/>
    <w:rsid w:val="00BC1BB0"/>
    <w:rsid w:val="00BE3A6E"/>
    <w:rsid w:val="00C24DD3"/>
    <w:rsid w:val="00C42065"/>
    <w:rsid w:val="00C923AC"/>
    <w:rsid w:val="00CA47BF"/>
    <w:rsid w:val="00CD12B2"/>
    <w:rsid w:val="00D16C98"/>
    <w:rsid w:val="00D25C06"/>
    <w:rsid w:val="00D37E2E"/>
    <w:rsid w:val="00D817EE"/>
    <w:rsid w:val="00D83E5C"/>
    <w:rsid w:val="00DD3F4F"/>
    <w:rsid w:val="00DF4421"/>
    <w:rsid w:val="00E14297"/>
    <w:rsid w:val="00E438A9"/>
    <w:rsid w:val="00E5350A"/>
    <w:rsid w:val="00E5498A"/>
    <w:rsid w:val="00E63827"/>
    <w:rsid w:val="00E858F1"/>
    <w:rsid w:val="00EE6B8E"/>
    <w:rsid w:val="00EF5F2F"/>
    <w:rsid w:val="00F90765"/>
    <w:rsid w:val="00FB5CF3"/>
    <w:rsid w:val="00FB5E7E"/>
    <w:rsid w:val="00FB7D54"/>
    <w:rsid w:val="00FD09C8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0E2DA6"/>
  <w15:chartTrackingRefBased/>
  <w15:docId w15:val="{05288C6B-F943-4440-B81C-849AD5B1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7z0">
    <w:name w:val="WW8Num7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  <w:uiPriority w:val="99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2Char">
    <w:name w:val="Základní text 2 Char"/>
    <w:rPr>
      <w:rFonts w:cs="Arial"/>
      <w:sz w:val="3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  <w:szCs w:val="24"/>
    </w:rPr>
  </w:style>
  <w:style w:type="paragraph" w:styleId="Zhlav">
    <w:name w:val="header"/>
    <w:basedOn w:val="Normln"/>
  </w:style>
  <w:style w:type="paragraph" w:styleId="Zpat">
    <w:name w:val="footer"/>
    <w:basedOn w:val="Normln"/>
    <w:uiPriority w:val="99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Zkladntext21">
    <w:name w:val="Základní text 21"/>
    <w:basedOn w:val="Normln"/>
    <w:pPr>
      <w:jc w:val="both"/>
    </w:pPr>
    <w:rPr>
      <w:rFonts w:cs="Arial"/>
      <w:sz w:val="36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180CA9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180CA9"/>
    <w:rPr>
      <w:sz w:val="24"/>
      <w:lang w:eastAsia="zh-CN"/>
    </w:rPr>
  </w:style>
  <w:style w:type="paragraph" w:customStyle="1" w:styleId="Odstavecseseznamem1">
    <w:name w:val="Odstavec se seznamem1"/>
    <w:basedOn w:val="Normln"/>
    <w:rsid w:val="00D16C98"/>
    <w:pPr>
      <w:suppressAutoHyphens w:val="0"/>
      <w:ind w:left="720"/>
    </w:pPr>
    <w:rPr>
      <w:szCs w:val="24"/>
      <w:lang w:eastAsia="cs-CZ"/>
    </w:rPr>
  </w:style>
  <w:style w:type="paragraph" w:customStyle="1" w:styleId="Zkladntext31">
    <w:name w:val="Základní text 31"/>
    <w:basedOn w:val="Normln"/>
    <w:rsid w:val="00FD09C8"/>
    <w:pPr>
      <w:jc w:val="center"/>
    </w:pPr>
    <w:rPr>
      <w:rFonts w:eastAsia="SimSun"/>
      <w:b/>
      <w:sz w:val="32"/>
    </w:rPr>
  </w:style>
  <w:style w:type="paragraph" w:customStyle="1" w:styleId="Obsahtabulky">
    <w:name w:val="Obsah tabulky"/>
    <w:basedOn w:val="Normln"/>
    <w:rsid w:val="001C580D"/>
    <w:pPr>
      <w:widowControl w:val="0"/>
      <w:suppressLineNumbers/>
      <w:autoSpaceDN w:val="0"/>
    </w:pPr>
    <w:rPr>
      <w:rFonts w:eastAsia="SimSun" w:cs="Arial"/>
      <w:kern w:val="3"/>
      <w:szCs w:val="24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4F3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&#382;ivatel\Plocha\dduo_hlavickov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dduo_hlavickovy.dot</Template>
  <TotalTime>5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UO</dc:creator>
  <cp:keywords/>
  <cp:lastModifiedBy>Oldřich Vohanka</cp:lastModifiedBy>
  <cp:revision>3</cp:revision>
  <cp:lastPrinted>2018-05-21T07:17:00Z</cp:lastPrinted>
  <dcterms:created xsi:type="dcterms:W3CDTF">2024-05-14T10:30:00Z</dcterms:created>
  <dcterms:modified xsi:type="dcterms:W3CDTF">2024-05-14T10:34:00Z</dcterms:modified>
</cp:coreProperties>
</file>